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26945264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221313BD" w14:textId="77777777" w:rsidR="00D77303" w:rsidRDefault="00D77303" w:rsidP="004E7C41">
          <w:pPr>
            <w:spacing w:after="0"/>
            <w:ind w:left="0"/>
            <w:jc w:val="center"/>
          </w:pPr>
        </w:p>
        <w:p w14:paraId="50E8F2D4" w14:textId="77777777" w:rsidR="006C6348" w:rsidRDefault="00000000" w:rsidP="0060664B">
          <w:pPr>
            <w:spacing w:before="0" w:after="0"/>
            <w:ind w:left="0" w:right="0"/>
          </w:pPr>
        </w:p>
      </w:sdtContent>
    </w:sdt>
    <w:p w14:paraId="13B89F90" w14:textId="77777777" w:rsidR="00831721" w:rsidRDefault="00831721" w:rsidP="0060664B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038DE17" wp14:editId="00AD12CB">
                <wp:simplePos x="0" y="0"/>
                <wp:positionH relativeFrom="column">
                  <wp:posOffset>-463550</wp:posOffset>
                </wp:positionH>
                <wp:positionV relativeFrom="paragraph">
                  <wp:posOffset>-828040</wp:posOffset>
                </wp:positionV>
                <wp:extent cx="8247380" cy="3026410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8E1A5" id="Graphic 17" o:spid="_x0000_s1026" alt="&quot;&quot;" style="position:absolute;margin-left:-36.5pt;margin-top:-65.2pt;width:649.4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Uh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767E04B1" w14:textId="77777777" w:rsidTr="00A6783B">
        <w:trPr>
          <w:trHeight w:val="270"/>
          <w:jc w:val="center"/>
        </w:trPr>
        <w:tc>
          <w:tcPr>
            <w:tcW w:w="10800" w:type="dxa"/>
          </w:tcPr>
          <w:p w14:paraId="2CCE040C" w14:textId="77777777" w:rsidR="00A66B18" w:rsidRPr="0041428F" w:rsidRDefault="00A66B18" w:rsidP="0060664B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1428F" w14:paraId="50F7E075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5B86ED50" w14:textId="77777777" w:rsidR="00A66B18" w:rsidRPr="00A66B18" w:rsidRDefault="00A66B18" w:rsidP="00AE734E">
            <w:pPr>
              <w:pStyle w:val="ContactInfo"/>
              <w:ind w:left="0"/>
            </w:pPr>
          </w:p>
          <w:p w14:paraId="624B0F5F" w14:textId="77777777" w:rsidR="003E24DF" w:rsidRPr="003877EE" w:rsidRDefault="00B8463F" w:rsidP="0060664B">
            <w:pPr>
              <w:pStyle w:val="ContactInf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</w:t>
            </w:r>
          </w:p>
          <w:p w14:paraId="74998C45" w14:textId="77777777" w:rsidR="003E24DF" w:rsidRDefault="00B8463F" w:rsidP="0060664B">
            <w:pPr>
              <w:pStyle w:val="ContactInfo"/>
              <w:rPr>
                <w:rStyle w:val="Strong"/>
                <w:sz w:val="22"/>
                <w:szCs w:val="18"/>
              </w:rPr>
            </w:pPr>
            <w:r>
              <w:rPr>
                <w:rStyle w:val="Strong"/>
                <w:sz w:val="22"/>
                <w:szCs w:val="18"/>
              </w:rPr>
              <w:t>Phone</w:t>
            </w:r>
          </w:p>
          <w:p w14:paraId="41A72E53" w14:textId="77777777" w:rsidR="00B8463F" w:rsidRDefault="00B8463F" w:rsidP="0060664B">
            <w:pPr>
              <w:pStyle w:val="ContactInfo"/>
              <w:rPr>
                <w:rStyle w:val="Strong"/>
                <w:b w:val="0"/>
                <w:bCs w:val="0"/>
                <w:sz w:val="22"/>
                <w:szCs w:val="18"/>
              </w:rPr>
            </w:pPr>
            <w:r>
              <w:rPr>
                <w:rStyle w:val="Strong"/>
                <w:sz w:val="22"/>
                <w:szCs w:val="18"/>
              </w:rPr>
              <w:t>Email</w:t>
            </w:r>
          </w:p>
          <w:p w14:paraId="45A8F859" w14:textId="371246A9" w:rsidR="00AE734E" w:rsidRPr="003877EE" w:rsidRDefault="000375B0" w:rsidP="000375B0">
            <w:pPr>
              <w:pStyle w:val="ContactInfo"/>
              <w:rPr>
                <w:sz w:val="22"/>
                <w:szCs w:val="18"/>
              </w:rPr>
            </w:pPr>
            <w:r>
              <w:rPr>
                <w:rStyle w:val="Strong"/>
                <w:sz w:val="22"/>
                <w:szCs w:val="18"/>
              </w:rPr>
              <w:t>Website</w:t>
            </w:r>
            <w:r w:rsidR="00AE734E">
              <w:rPr>
                <w:sz w:val="22"/>
                <w:szCs w:val="18"/>
              </w:rPr>
              <w:t xml:space="preserve"> </w:t>
            </w:r>
          </w:p>
          <w:p w14:paraId="7E4C5222" w14:textId="77777777" w:rsidR="003E24DF" w:rsidRPr="0041428F" w:rsidRDefault="00AE734E" w:rsidP="0060664B">
            <w:pPr>
              <w:pStyle w:val="ContactInf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14:paraId="506AB6F4" w14:textId="0322C509" w:rsidR="004E7C41" w:rsidRDefault="004E7C41" w:rsidP="004E7C41">
      <w:pPr>
        <w:spacing w:after="0"/>
        <w:rPr>
          <w:sz w:val="22"/>
          <w:szCs w:val="18"/>
        </w:rPr>
      </w:pPr>
    </w:p>
    <w:p w14:paraId="28F98F4D" w14:textId="77777777" w:rsidR="004E7C41" w:rsidRDefault="004E7C41" w:rsidP="004E7C41">
      <w:pPr>
        <w:spacing w:after="0"/>
        <w:rPr>
          <w:sz w:val="22"/>
          <w:szCs w:val="18"/>
        </w:rPr>
      </w:pPr>
    </w:p>
    <w:p w14:paraId="08FB3C97" w14:textId="77777777" w:rsidR="004E7C41" w:rsidRDefault="004E7C41" w:rsidP="004E7C41">
      <w:pPr>
        <w:spacing w:after="0"/>
        <w:rPr>
          <w:sz w:val="22"/>
          <w:szCs w:val="18"/>
        </w:rPr>
      </w:pPr>
    </w:p>
    <w:p w14:paraId="29502880" w14:textId="77777777" w:rsidR="00A66B18" w:rsidRPr="00B8463F" w:rsidRDefault="00B8463F" w:rsidP="004E7C41">
      <w:pPr>
        <w:spacing w:after="0"/>
      </w:pPr>
      <w:r w:rsidRPr="00B8463F">
        <w:rPr>
          <w:sz w:val="22"/>
          <w:szCs w:val="18"/>
        </w:rPr>
        <w:t>Recipient</w:t>
      </w:r>
    </w:p>
    <w:p w14:paraId="032E8075" w14:textId="77777777" w:rsidR="00E12DF9" w:rsidRPr="00B8463F" w:rsidRDefault="00B8463F" w:rsidP="004E14B6">
      <w:pPr>
        <w:spacing w:after="0"/>
        <w:rPr>
          <w:color w:val="000000" w:themeColor="text1"/>
          <w:sz w:val="22"/>
          <w:szCs w:val="18"/>
        </w:rPr>
      </w:pPr>
      <w:r w:rsidRPr="00B8463F">
        <w:rPr>
          <w:color w:val="000000" w:themeColor="text1"/>
          <w:sz w:val="22"/>
          <w:szCs w:val="18"/>
        </w:rPr>
        <w:t>Recipient’s Address</w:t>
      </w:r>
    </w:p>
    <w:p w14:paraId="2A02C6B2" w14:textId="77777777" w:rsidR="00D745C7" w:rsidRPr="003877EE" w:rsidRDefault="00D745C7" w:rsidP="004E14B6">
      <w:pPr>
        <w:spacing w:after="0"/>
        <w:rPr>
          <w:color w:val="000000" w:themeColor="text1"/>
          <w:sz w:val="22"/>
          <w:szCs w:val="18"/>
        </w:rPr>
      </w:pPr>
    </w:p>
    <w:p w14:paraId="478D6B5D" w14:textId="77777777" w:rsidR="004E14B6" w:rsidRPr="003877EE" w:rsidRDefault="0077334E" w:rsidP="004E14B6">
      <w:pPr>
        <w:spacing w:after="0"/>
        <w:rPr>
          <w:color w:val="000000" w:themeColor="text1"/>
          <w:sz w:val="22"/>
          <w:szCs w:val="18"/>
        </w:rPr>
      </w:pPr>
      <w:r w:rsidRPr="003877EE">
        <w:rPr>
          <w:sz w:val="22"/>
          <w:szCs w:val="18"/>
        </w:rPr>
        <w:t xml:space="preserve">Dear </w:t>
      </w:r>
      <w:r w:rsidR="00D745C7" w:rsidRPr="00B8463F">
        <w:rPr>
          <w:b/>
          <w:bCs/>
          <w:sz w:val="22"/>
          <w:szCs w:val="18"/>
        </w:rPr>
        <w:t>Re</w:t>
      </w:r>
      <w:r w:rsidR="00B8463F" w:rsidRPr="00B8463F">
        <w:rPr>
          <w:b/>
          <w:bCs/>
          <w:sz w:val="22"/>
          <w:szCs w:val="18"/>
        </w:rPr>
        <w:t>cipient</w:t>
      </w:r>
      <w:r w:rsidR="00735872">
        <w:rPr>
          <w:sz w:val="22"/>
          <w:szCs w:val="18"/>
        </w:rPr>
        <w:t>,</w:t>
      </w:r>
    </w:p>
    <w:p w14:paraId="175CB152" w14:textId="77777777" w:rsidR="004E14B6" w:rsidRPr="003877EE" w:rsidRDefault="004E14B6" w:rsidP="0060664B">
      <w:pPr>
        <w:spacing w:after="0"/>
        <w:ind w:firstLine="720"/>
        <w:rPr>
          <w:sz w:val="22"/>
          <w:szCs w:val="18"/>
        </w:rPr>
      </w:pPr>
    </w:p>
    <w:p w14:paraId="5A0B44CB" w14:textId="77777777" w:rsidR="006C6348" w:rsidRPr="003877EE" w:rsidRDefault="006F0735" w:rsidP="0060664B">
      <w:pPr>
        <w:spacing w:after="0"/>
        <w:ind w:firstLine="720"/>
        <w:rPr>
          <w:sz w:val="22"/>
          <w:szCs w:val="18"/>
        </w:rPr>
      </w:pPr>
      <w:r w:rsidRPr="003877EE">
        <w:rPr>
          <w:sz w:val="22"/>
          <w:szCs w:val="18"/>
        </w:rPr>
        <w:t xml:space="preserve">My name is </w:t>
      </w:r>
      <w:r w:rsidR="00B8463F">
        <w:rPr>
          <w:b/>
          <w:bCs/>
          <w:sz w:val="22"/>
          <w:szCs w:val="18"/>
        </w:rPr>
        <w:t>Name</w:t>
      </w:r>
      <w:r w:rsidRPr="003877EE">
        <w:rPr>
          <w:sz w:val="22"/>
          <w:szCs w:val="18"/>
        </w:rPr>
        <w:t>. I am the current President of IEEE (Institute of Electrical and Electronics Engineers) at the University of New Mexico.</w:t>
      </w:r>
      <w:r w:rsidR="002A1E6D" w:rsidRPr="003877EE">
        <w:rPr>
          <w:sz w:val="22"/>
          <w:szCs w:val="18"/>
        </w:rPr>
        <w:t xml:space="preserve"> IEEE</w:t>
      </w:r>
      <w:r w:rsidR="00D77303" w:rsidRPr="003877EE">
        <w:rPr>
          <w:sz w:val="22"/>
          <w:szCs w:val="18"/>
        </w:rPr>
        <w:t xml:space="preserve"> at </w:t>
      </w:r>
      <w:r w:rsidR="00CA04F5" w:rsidRPr="003877EE">
        <w:rPr>
          <w:sz w:val="22"/>
          <w:szCs w:val="18"/>
        </w:rPr>
        <w:t>UNM</w:t>
      </w:r>
      <w:r w:rsidR="002A1E6D" w:rsidRPr="003877EE">
        <w:rPr>
          <w:sz w:val="22"/>
          <w:szCs w:val="18"/>
        </w:rPr>
        <w:t xml:space="preserve"> supports students of all different backgrounds such as computer science, electrical, computer, and mechanical engineering. </w:t>
      </w:r>
      <w:r w:rsidR="004C0787" w:rsidRPr="003877EE">
        <w:rPr>
          <w:sz w:val="22"/>
          <w:szCs w:val="18"/>
        </w:rPr>
        <w:t xml:space="preserve">Our student </w:t>
      </w:r>
      <w:r w:rsidR="00CA04F5" w:rsidRPr="003877EE">
        <w:rPr>
          <w:sz w:val="22"/>
          <w:szCs w:val="18"/>
        </w:rPr>
        <w:t>chapter</w:t>
      </w:r>
      <w:r w:rsidR="004C0787" w:rsidRPr="003877EE">
        <w:rPr>
          <w:sz w:val="22"/>
          <w:szCs w:val="18"/>
        </w:rPr>
        <w:t xml:space="preserve"> is one of many branches that participate in IEEE globally.</w:t>
      </w:r>
      <w:r w:rsidR="006C6348" w:rsidRPr="003877EE">
        <w:rPr>
          <w:sz w:val="22"/>
          <w:szCs w:val="18"/>
        </w:rPr>
        <w:t xml:space="preserve"> </w:t>
      </w:r>
      <w:r w:rsidR="00CA04F5" w:rsidRPr="003877EE">
        <w:rPr>
          <w:sz w:val="22"/>
          <w:szCs w:val="18"/>
        </w:rPr>
        <w:t>We</w:t>
      </w:r>
      <w:r w:rsidR="004C0787" w:rsidRPr="003877EE">
        <w:rPr>
          <w:sz w:val="22"/>
          <w:szCs w:val="18"/>
        </w:rPr>
        <w:t xml:space="preserve"> host events throughout the semester such as </w:t>
      </w:r>
      <w:r w:rsidR="00CA04F5" w:rsidRPr="003877EE">
        <w:rPr>
          <w:sz w:val="22"/>
          <w:szCs w:val="18"/>
        </w:rPr>
        <w:t xml:space="preserve">resume workshops, networking opportunities, and presentations from local recruiters for companies. </w:t>
      </w:r>
    </w:p>
    <w:p w14:paraId="7D5B0DD0" w14:textId="77777777" w:rsidR="00415D22" w:rsidRPr="003877EE" w:rsidRDefault="00415D22" w:rsidP="0060664B">
      <w:pPr>
        <w:spacing w:after="0"/>
        <w:ind w:firstLine="720"/>
        <w:rPr>
          <w:sz w:val="22"/>
          <w:szCs w:val="18"/>
        </w:rPr>
      </w:pPr>
    </w:p>
    <w:p w14:paraId="292DDE3F" w14:textId="77777777" w:rsidR="003877EE" w:rsidRDefault="00CA04F5" w:rsidP="003877EE">
      <w:pPr>
        <w:spacing w:after="0"/>
        <w:ind w:firstLine="720"/>
        <w:rPr>
          <w:sz w:val="22"/>
          <w:szCs w:val="18"/>
        </w:rPr>
      </w:pPr>
      <w:r w:rsidRPr="003877EE">
        <w:rPr>
          <w:sz w:val="22"/>
          <w:szCs w:val="18"/>
        </w:rPr>
        <w:t xml:space="preserve">Our biggest event of the year is the IEEE Rising Stars Conference which occurs in Las Vegas, Nevada. This conference is the first </w:t>
      </w:r>
      <w:r w:rsidR="006C6348" w:rsidRPr="003877EE">
        <w:rPr>
          <w:sz w:val="22"/>
          <w:szCs w:val="18"/>
        </w:rPr>
        <w:t xml:space="preserve">IEEE conference </w:t>
      </w:r>
      <w:r w:rsidRPr="003877EE">
        <w:rPr>
          <w:sz w:val="22"/>
          <w:szCs w:val="18"/>
        </w:rPr>
        <w:t xml:space="preserve">of the year and is </w:t>
      </w:r>
      <w:r w:rsidR="00C71C1F" w:rsidRPr="003877EE">
        <w:rPr>
          <w:sz w:val="22"/>
          <w:szCs w:val="18"/>
        </w:rPr>
        <w:t>specific</w:t>
      </w:r>
      <w:r w:rsidRPr="003877EE">
        <w:rPr>
          <w:sz w:val="22"/>
          <w:szCs w:val="18"/>
        </w:rPr>
        <w:t xml:space="preserve"> to students and young professionals. Unique only to our chapter is that we volunteer with IEEE to run a booth at the CES (Consumer Electronics Show</w:t>
      </w:r>
      <w:r w:rsidR="00C71C1F" w:rsidRPr="003877EE">
        <w:rPr>
          <w:sz w:val="22"/>
          <w:szCs w:val="18"/>
        </w:rPr>
        <w:t>)</w:t>
      </w:r>
      <w:r w:rsidRPr="003877EE">
        <w:rPr>
          <w:sz w:val="22"/>
          <w:szCs w:val="18"/>
        </w:rPr>
        <w:t xml:space="preserve">. This show occurs right after the Rising Stars Conference and allows our students the opportunity to see the cutting-edge technology that is being developed around the world. This is a unique opportunity for college students as </w:t>
      </w:r>
      <w:r w:rsidR="00C54230" w:rsidRPr="003877EE">
        <w:rPr>
          <w:sz w:val="22"/>
          <w:szCs w:val="18"/>
        </w:rPr>
        <w:t xml:space="preserve">all </w:t>
      </w:r>
      <w:r w:rsidRPr="003877EE">
        <w:rPr>
          <w:sz w:val="22"/>
          <w:szCs w:val="18"/>
        </w:rPr>
        <w:t xml:space="preserve">attendees must be media or </w:t>
      </w:r>
      <w:r w:rsidR="00C71C1F" w:rsidRPr="003877EE">
        <w:rPr>
          <w:sz w:val="22"/>
          <w:szCs w:val="18"/>
        </w:rPr>
        <w:t>related to an</w:t>
      </w:r>
      <w:r w:rsidRPr="003877EE">
        <w:rPr>
          <w:sz w:val="22"/>
          <w:szCs w:val="18"/>
        </w:rPr>
        <w:t xml:space="preserve"> industry.</w:t>
      </w:r>
      <w:r w:rsidR="00415D22" w:rsidRPr="003877EE">
        <w:rPr>
          <w:sz w:val="22"/>
          <w:szCs w:val="18"/>
        </w:rPr>
        <w:t xml:space="preserve"> </w:t>
      </w:r>
      <w:r w:rsidR="00553C1E" w:rsidRPr="003877EE">
        <w:rPr>
          <w:sz w:val="22"/>
          <w:szCs w:val="18"/>
        </w:rPr>
        <w:t>As a student chapter</w:t>
      </w:r>
      <w:r w:rsidR="005978C5">
        <w:rPr>
          <w:sz w:val="22"/>
          <w:szCs w:val="18"/>
        </w:rPr>
        <w:t>,</w:t>
      </w:r>
      <w:r w:rsidR="00553C1E" w:rsidRPr="003877EE">
        <w:rPr>
          <w:sz w:val="22"/>
          <w:szCs w:val="18"/>
        </w:rPr>
        <w:t xml:space="preserve"> we </w:t>
      </w:r>
      <w:r w:rsidR="00C54230" w:rsidRPr="003877EE">
        <w:rPr>
          <w:sz w:val="22"/>
          <w:szCs w:val="18"/>
        </w:rPr>
        <w:t xml:space="preserve">try to </w:t>
      </w:r>
      <w:r w:rsidR="00553C1E" w:rsidRPr="003877EE">
        <w:rPr>
          <w:sz w:val="22"/>
          <w:szCs w:val="18"/>
        </w:rPr>
        <w:t xml:space="preserve">attend this event every year. </w:t>
      </w:r>
      <w:r w:rsidR="0032346D" w:rsidRPr="003877EE">
        <w:rPr>
          <w:sz w:val="22"/>
          <w:szCs w:val="18"/>
        </w:rPr>
        <w:t xml:space="preserve">The experiences that students obtain at </w:t>
      </w:r>
      <w:r w:rsidR="005B5DB6" w:rsidRPr="003877EE">
        <w:rPr>
          <w:sz w:val="22"/>
          <w:szCs w:val="18"/>
        </w:rPr>
        <w:t>these</w:t>
      </w:r>
      <w:r w:rsidR="0032346D" w:rsidRPr="003877EE">
        <w:rPr>
          <w:sz w:val="22"/>
          <w:szCs w:val="18"/>
        </w:rPr>
        <w:t xml:space="preserve"> events </w:t>
      </w:r>
      <w:r w:rsidR="005B5DB6" w:rsidRPr="003877EE">
        <w:rPr>
          <w:sz w:val="22"/>
          <w:szCs w:val="18"/>
        </w:rPr>
        <w:t>stay</w:t>
      </w:r>
      <w:r w:rsidR="0032346D" w:rsidRPr="003877EE">
        <w:rPr>
          <w:sz w:val="22"/>
          <w:szCs w:val="18"/>
        </w:rPr>
        <w:t xml:space="preserve"> with them through their time in college</w:t>
      </w:r>
      <w:r w:rsidR="005B5DB6" w:rsidRPr="003877EE">
        <w:rPr>
          <w:sz w:val="22"/>
          <w:szCs w:val="18"/>
        </w:rPr>
        <w:t xml:space="preserve"> and</w:t>
      </w:r>
      <w:r w:rsidR="0032346D" w:rsidRPr="003877EE">
        <w:rPr>
          <w:sz w:val="22"/>
          <w:szCs w:val="18"/>
        </w:rPr>
        <w:t xml:space="preserve"> into their professional career</w:t>
      </w:r>
      <w:r w:rsidR="005978C5">
        <w:rPr>
          <w:sz w:val="22"/>
          <w:szCs w:val="18"/>
        </w:rPr>
        <w:t>s</w:t>
      </w:r>
      <w:r w:rsidR="0032346D" w:rsidRPr="003877EE">
        <w:rPr>
          <w:sz w:val="22"/>
          <w:szCs w:val="18"/>
        </w:rPr>
        <w:t xml:space="preserve">. </w:t>
      </w:r>
    </w:p>
    <w:p w14:paraId="5FB3F020" w14:textId="77777777" w:rsidR="003877EE" w:rsidRDefault="003877EE" w:rsidP="003877EE">
      <w:pPr>
        <w:spacing w:after="0"/>
        <w:ind w:firstLine="720"/>
        <w:rPr>
          <w:sz w:val="22"/>
          <w:szCs w:val="18"/>
        </w:rPr>
      </w:pPr>
    </w:p>
    <w:p w14:paraId="150FE248" w14:textId="77777777" w:rsidR="00415D22" w:rsidRPr="003877EE" w:rsidRDefault="00553C1E" w:rsidP="003877EE">
      <w:pPr>
        <w:spacing w:after="0"/>
        <w:ind w:firstLine="720"/>
        <w:rPr>
          <w:sz w:val="22"/>
          <w:szCs w:val="18"/>
        </w:rPr>
      </w:pPr>
      <w:r w:rsidRPr="003877EE">
        <w:rPr>
          <w:sz w:val="22"/>
          <w:szCs w:val="18"/>
        </w:rPr>
        <w:t xml:space="preserve">Due to rising costs of registration, hotel, and travel costs we have had to limit the number of students that can attend. </w:t>
      </w:r>
      <w:r w:rsidR="0032346D" w:rsidRPr="003877EE">
        <w:rPr>
          <w:sz w:val="22"/>
          <w:szCs w:val="18"/>
        </w:rPr>
        <w:t>For this reason, we are reaching out to</w:t>
      </w:r>
      <w:r w:rsidR="005B5DB6" w:rsidRPr="003877EE">
        <w:rPr>
          <w:sz w:val="22"/>
          <w:szCs w:val="18"/>
        </w:rPr>
        <w:t xml:space="preserve"> </w:t>
      </w:r>
      <w:r w:rsidR="002A7341" w:rsidRPr="003877EE">
        <w:rPr>
          <w:sz w:val="22"/>
          <w:szCs w:val="18"/>
        </w:rPr>
        <w:t xml:space="preserve">local </w:t>
      </w:r>
      <w:r w:rsidR="0032346D" w:rsidRPr="003877EE">
        <w:rPr>
          <w:sz w:val="22"/>
          <w:szCs w:val="18"/>
        </w:rPr>
        <w:t xml:space="preserve">companies for help in sponsoring our chapter to attend such events. </w:t>
      </w:r>
      <w:r w:rsidR="003877EE">
        <w:rPr>
          <w:sz w:val="22"/>
          <w:szCs w:val="18"/>
        </w:rPr>
        <w:t xml:space="preserve"> </w:t>
      </w:r>
      <w:r w:rsidR="0032346D" w:rsidRPr="003877EE">
        <w:rPr>
          <w:sz w:val="22"/>
          <w:szCs w:val="18"/>
        </w:rPr>
        <w:t>In return for sponsorship</w:t>
      </w:r>
      <w:r w:rsidR="005978C5">
        <w:rPr>
          <w:sz w:val="22"/>
          <w:szCs w:val="18"/>
        </w:rPr>
        <w:t>,</w:t>
      </w:r>
      <w:r w:rsidR="0032346D" w:rsidRPr="003877EE">
        <w:rPr>
          <w:sz w:val="22"/>
          <w:szCs w:val="18"/>
        </w:rPr>
        <w:t xml:space="preserve"> IEEE can offer marketing and exposure through our website, newsletters, and yearly t-shirts. Additionally, we can offer a pipeline to talented students at The University of New Mexico who are seeking internships and employment</w:t>
      </w:r>
      <w:r w:rsidR="00D77303" w:rsidRPr="003877EE">
        <w:rPr>
          <w:sz w:val="22"/>
          <w:szCs w:val="18"/>
        </w:rPr>
        <w:t xml:space="preserve"> </w:t>
      </w:r>
      <w:r w:rsidR="0032346D" w:rsidRPr="003877EE">
        <w:rPr>
          <w:sz w:val="22"/>
          <w:szCs w:val="18"/>
        </w:rPr>
        <w:t>opportunities.</w:t>
      </w:r>
      <w:r w:rsidR="005B5DB6" w:rsidRPr="003877EE">
        <w:rPr>
          <w:sz w:val="22"/>
          <w:szCs w:val="18"/>
        </w:rPr>
        <w:t xml:space="preserve"> Our sponsorship packages range from $500 - $1500</w:t>
      </w:r>
      <w:r w:rsidR="0060664B" w:rsidRPr="003877EE">
        <w:rPr>
          <w:sz w:val="22"/>
          <w:szCs w:val="18"/>
        </w:rPr>
        <w:t xml:space="preserve"> an</w:t>
      </w:r>
      <w:r w:rsidR="005978C5">
        <w:rPr>
          <w:sz w:val="22"/>
          <w:szCs w:val="18"/>
        </w:rPr>
        <w:t>d</w:t>
      </w:r>
      <w:r w:rsidR="0060664B" w:rsidRPr="003877EE">
        <w:rPr>
          <w:sz w:val="22"/>
          <w:szCs w:val="18"/>
        </w:rPr>
        <w:t xml:space="preserve"> include tiers of benefits.</w:t>
      </w:r>
      <w:r w:rsidR="00415D22" w:rsidRPr="003877EE">
        <w:rPr>
          <w:sz w:val="22"/>
          <w:szCs w:val="18"/>
        </w:rPr>
        <w:t xml:space="preserve"> I plan to follow up with you in the next few weeks via phone call. I am looking forward to speaking with you and answering any questions you may have</w:t>
      </w:r>
      <w:r w:rsidR="00AE734E">
        <w:rPr>
          <w:sz w:val="22"/>
          <w:szCs w:val="18"/>
        </w:rPr>
        <w:t>.</w:t>
      </w:r>
    </w:p>
    <w:p w14:paraId="1D6891CA" w14:textId="77777777" w:rsidR="00D14710" w:rsidRPr="003877EE" w:rsidRDefault="00D14710" w:rsidP="0060664B">
      <w:pPr>
        <w:spacing w:after="0"/>
        <w:rPr>
          <w:sz w:val="22"/>
          <w:szCs w:val="18"/>
        </w:rPr>
      </w:pPr>
    </w:p>
    <w:p w14:paraId="4FADBD9C" w14:textId="77777777" w:rsidR="009602EA" w:rsidRPr="003877EE" w:rsidRDefault="0077334E" w:rsidP="0060664B">
      <w:pPr>
        <w:spacing w:after="0"/>
        <w:rPr>
          <w:sz w:val="22"/>
          <w:szCs w:val="18"/>
        </w:rPr>
      </w:pPr>
      <w:r w:rsidRPr="003877EE">
        <w:rPr>
          <w:sz w:val="22"/>
          <w:szCs w:val="18"/>
        </w:rPr>
        <w:t>Sincerely,</w:t>
      </w:r>
    </w:p>
    <w:p w14:paraId="574FF199" w14:textId="77777777" w:rsidR="00415D22" w:rsidRPr="004E14B6" w:rsidRDefault="00415D22" w:rsidP="0060664B">
      <w:pPr>
        <w:spacing w:after="0"/>
        <w:rPr>
          <w:sz w:val="22"/>
          <w:szCs w:val="18"/>
        </w:rPr>
      </w:pPr>
      <w:r w:rsidRPr="004E14B6">
        <w:rPr>
          <w:noProof/>
          <w:sz w:val="22"/>
          <w:szCs w:val="18"/>
        </w:rPr>
        <w:drawing>
          <wp:anchor distT="0" distB="0" distL="114300" distR="114300" simplePos="0" relativeHeight="251661312" behindDoc="0" locked="0" layoutInCell="1" allowOverlap="1" wp14:anchorId="08A75A49" wp14:editId="173F592F">
            <wp:simplePos x="0" y="0"/>
            <wp:positionH relativeFrom="column">
              <wp:posOffset>435610</wp:posOffset>
            </wp:positionH>
            <wp:positionV relativeFrom="paragraph">
              <wp:posOffset>31111</wp:posOffset>
            </wp:positionV>
            <wp:extent cx="2269490" cy="322580"/>
            <wp:effectExtent l="0" t="0" r="0" b="1270"/>
            <wp:wrapNone/>
            <wp:docPr id="1" name="Picture 1" descr="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51F3" w14:textId="77777777" w:rsidR="00415D22" w:rsidRPr="004E14B6" w:rsidRDefault="00415D22" w:rsidP="0060664B">
      <w:pPr>
        <w:spacing w:after="0"/>
        <w:rPr>
          <w:sz w:val="22"/>
          <w:szCs w:val="18"/>
        </w:rPr>
      </w:pPr>
    </w:p>
    <w:p w14:paraId="27F8A92D" w14:textId="77777777" w:rsidR="004C44C3" w:rsidRPr="003877EE" w:rsidRDefault="0077334E" w:rsidP="004E14B6">
      <w:pPr>
        <w:pStyle w:val="Signature"/>
        <w:spacing w:after="0"/>
        <w:rPr>
          <w:color w:val="000000" w:themeColor="text1"/>
          <w:sz w:val="22"/>
          <w:szCs w:val="18"/>
        </w:rPr>
      </w:pPr>
      <w:r w:rsidRPr="003877EE">
        <w:rPr>
          <w:sz w:val="22"/>
          <w:szCs w:val="18"/>
        </w:rPr>
        <w:t xml:space="preserve">Gabriel </w:t>
      </w:r>
      <w:proofErr w:type="spellStart"/>
      <w:r w:rsidRPr="003877EE">
        <w:rPr>
          <w:sz w:val="22"/>
          <w:szCs w:val="18"/>
        </w:rPr>
        <w:t>Gurulé</w:t>
      </w:r>
      <w:proofErr w:type="spellEnd"/>
      <w:r w:rsidR="00A6783B" w:rsidRPr="003877EE">
        <w:rPr>
          <w:sz w:val="22"/>
          <w:szCs w:val="18"/>
        </w:rPr>
        <w:br/>
      </w:r>
      <w:r w:rsidRPr="003877EE">
        <w:rPr>
          <w:color w:val="000000" w:themeColor="text1"/>
          <w:sz w:val="22"/>
          <w:szCs w:val="18"/>
        </w:rPr>
        <w:t>IEEE</w:t>
      </w:r>
      <w:r w:rsidR="004C44C3" w:rsidRPr="003877EE">
        <w:rPr>
          <w:color w:val="000000" w:themeColor="text1"/>
          <w:sz w:val="22"/>
          <w:szCs w:val="18"/>
        </w:rPr>
        <w:t>@UNM</w:t>
      </w:r>
      <w:r w:rsidRPr="003877EE">
        <w:rPr>
          <w:color w:val="000000" w:themeColor="text1"/>
          <w:sz w:val="22"/>
          <w:szCs w:val="18"/>
        </w:rPr>
        <w:t xml:space="preserve"> President</w:t>
      </w:r>
    </w:p>
    <w:p w14:paraId="097EEB48" w14:textId="77777777" w:rsidR="00CA700F" w:rsidRDefault="00CA700F" w:rsidP="004C44C3">
      <w:pPr>
        <w:spacing w:before="0" w:after="0"/>
        <w:ind w:left="0" w:right="0"/>
        <w:rPr>
          <w:color w:val="000000" w:themeColor="text1"/>
          <w:sz w:val="22"/>
          <w:szCs w:val="18"/>
        </w:rPr>
      </w:pPr>
    </w:p>
    <w:p w14:paraId="6514EB04" w14:textId="77777777" w:rsidR="003877EE" w:rsidRDefault="00CA700F" w:rsidP="00CA700F">
      <w:pPr>
        <w:spacing w:before="0" w:after="0"/>
        <w:ind w:left="0" w:right="0"/>
        <w:jc w:val="center"/>
        <w:rPr>
          <w:b/>
          <w:bCs/>
          <w:color w:val="000000" w:themeColor="text1"/>
          <w:sz w:val="28"/>
          <w:szCs w:val="21"/>
        </w:rPr>
      </w:pPr>
      <w:r w:rsidRPr="00CA700F">
        <w:rPr>
          <w:b/>
          <w:bCs/>
          <w:color w:val="000000" w:themeColor="text1"/>
          <w:sz w:val="28"/>
          <w:szCs w:val="21"/>
        </w:rPr>
        <w:t>Sponsorship Tiers</w:t>
      </w:r>
    </w:p>
    <w:p w14:paraId="6E88EBB1" w14:textId="77777777" w:rsidR="00CA700F" w:rsidRDefault="00CA700F" w:rsidP="00CA700F">
      <w:pPr>
        <w:spacing w:before="0" w:after="0"/>
        <w:ind w:left="0" w:right="0"/>
        <w:jc w:val="center"/>
        <w:rPr>
          <w:b/>
          <w:bCs/>
          <w:color w:val="000000" w:themeColor="text1"/>
          <w:sz w:val="28"/>
          <w:szCs w:val="21"/>
        </w:rPr>
      </w:pPr>
    </w:p>
    <w:p w14:paraId="15C6CD14" w14:textId="77777777" w:rsidR="00CA700F" w:rsidRPr="0060664B" w:rsidRDefault="00CA700F" w:rsidP="00CA700F">
      <w:pPr>
        <w:spacing w:after="0"/>
        <w:jc w:val="center"/>
      </w:pPr>
      <w:r w:rsidRPr="0060664B">
        <w:t>Higher Tiers Include Benefits of Previous Tiers</w:t>
      </w:r>
    </w:p>
    <w:p w14:paraId="06B641C6" w14:textId="77777777" w:rsidR="00CA700F" w:rsidRPr="0060664B" w:rsidRDefault="00CA700F" w:rsidP="00CA700F">
      <w:pPr>
        <w:spacing w:after="0"/>
        <w:ind w:left="0"/>
        <w:rPr>
          <w:b/>
          <w:bCs/>
        </w:rPr>
      </w:pPr>
    </w:p>
    <w:p w14:paraId="190603AD" w14:textId="77777777" w:rsidR="00CA700F" w:rsidRDefault="00CA700F" w:rsidP="00CA700F">
      <w:pPr>
        <w:spacing w:after="0"/>
      </w:pPr>
      <w:r>
        <w:t>Kilowatt:  $500</w:t>
      </w:r>
    </w:p>
    <w:p w14:paraId="16C7C6E9" w14:textId="77777777" w:rsidR="00CA700F" w:rsidRDefault="00CA700F" w:rsidP="00CA700F">
      <w:pPr>
        <w:spacing w:after="0"/>
      </w:pPr>
      <w:r>
        <w:t>•</w:t>
      </w:r>
      <w:r>
        <w:tab/>
      </w:r>
      <w:r w:rsidR="002C349B">
        <w:t>Logo on IEEE@UNM T-Shirt</w:t>
      </w:r>
    </w:p>
    <w:p w14:paraId="0926A1EE" w14:textId="77777777" w:rsidR="00CA700F" w:rsidRDefault="00CA700F" w:rsidP="00CA700F">
      <w:pPr>
        <w:spacing w:after="0"/>
      </w:pPr>
      <w:r>
        <w:t>•</w:t>
      </w:r>
      <w:r>
        <w:tab/>
      </w:r>
      <w:r w:rsidR="002C349B">
        <w:t>Logo on Website and Recruiting Page</w:t>
      </w:r>
    </w:p>
    <w:p w14:paraId="2A1ECD4D" w14:textId="77777777" w:rsidR="00CA700F" w:rsidRDefault="00CA700F" w:rsidP="00CA700F">
      <w:pPr>
        <w:spacing w:after="0"/>
        <w:ind w:left="0"/>
      </w:pPr>
    </w:p>
    <w:p w14:paraId="7AB6D265" w14:textId="77777777" w:rsidR="00CA700F" w:rsidRDefault="00CA700F" w:rsidP="00CA700F">
      <w:pPr>
        <w:spacing w:after="0"/>
      </w:pPr>
      <w:r>
        <w:t>Megawatt:  $1000</w:t>
      </w:r>
    </w:p>
    <w:p w14:paraId="52B25B36" w14:textId="77777777" w:rsidR="00CA700F" w:rsidRDefault="00CA700F" w:rsidP="00CA700F">
      <w:pPr>
        <w:spacing w:after="0"/>
      </w:pPr>
      <w:r>
        <w:t>•</w:t>
      </w:r>
      <w:r>
        <w:tab/>
      </w:r>
      <w:r w:rsidR="002C349B">
        <w:t>Logo On Meeting Documents</w:t>
      </w:r>
    </w:p>
    <w:p w14:paraId="1F61FD76" w14:textId="77777777" w:rsidR="00CA700F" w:rsidRDefault="00CA700F" w:rsidP="00CA700F">
      <w:pPr>
        <w:spacing w:after="0"/>
      </w:pPr>
      <w:r>
        <w:t>•</w:t>
      </w:r>
      <w:r>
        <w:tab/>
        <w:t>Social Media</w:t>
      </w:r>
      <w:r w:rsidR="002C349B">
        <w:t xml:space="preserve"> Promotion / Recruiting</w:t>
      </w:r>
    </w:p>
    <w:p w14:paraId="0D455F5A" w14:textId="77777777" w:rsidR="00CA700F" w:rsidRDefault="00CA700F" w:rsidP="00CA700F">
      <w:pPr>
        <w:spacing w:after="0"/>
      </w:pPr>
      <w:r>
        <w:t xml:space="preserve"> </w:t>
      </w:r>
    </w:p>
    <w:p w14:paraId="3967BE1C" w14:textId="77777777" w:rsidR="00CA700F" w:rsidRDefault="00CA700F" w:rsidP="00CA700F">
      <w:pPr>
        <w:spacing w:after="0"/>
      </w:pPr>
      <w:r>
        <w:t>Gigawatt:  $1500</w:t>
      </w:r>
    </w:p>
    <w:p w14:paraId="5BF51DC6" w14:textId="77777777" w:rsidR="00CA700F" w:rsidRDefault="00CA700F" w:rsidP="00CA700F">
      <w:pPr>
        <w:spacing w:after="0"/>
      </w:pPr>
    </w:p>
    <w:p w14:paraId="65841A75" w14:textId="77777777" w:rsidR="00CA700F" w:rsidRDefault="00CA700F" w:rsidP="00CA700F">
      <w:pPr>
        <w:spacing w:after="0"/>
      </w:pPr>
      <w:r>
        <w:t>•</w:t>
      </w:r>
      <w:r>
        <w:tab/>
        <w:t>Sponsor</w:t>
      </w:r>
      <w:r w:rsidR="002C349B">
        <w:t xml:space="preserve"> Logo on</w:t>
      </w:r>
      <w:r>
        <w:t xml:space="preserve"> Banner</w:t>
      </w:r>
    </w:p>
    <w:p w14:paraId="17F7D911" w14:textId="77777777" w:rsidR="00CA700F" w:rsidRDefault="00CA700F" w:rsidP="00CA700F">
      <w:pPr>
        <w:spacing w:after="0"/>
      </w:pPr>
      <w:r>
        <w:t>•</w:t>
      </w:r>
      <w:r>
        <w:tab/>
        <w:t>Student Resume’s</w:t>
      </w:r>
    </w:p>
    <w:p w14:paraId="1A4F1D7F" w14:textId="77777777" w:rsidR="00CA700F" w:rsidRDefault="00CA700F" w:rsidP="00CA700F">
      <w:pPr>
        <w:spacing w:before="0" w:after="0"/>
        <w:ind w:left="0" w:right="0"/>
        <w:jc w:val="center"/>
        <w:rPr>
          <w:b/>
          <w:bCs/>
          <w:color w:val="000000" w:themeColor="text1"/>
          <w:sz w:val="22"/>
          <w:szCs w:val="18"/>
        </w:rPr>
      </w:pPr>
    </w:p>
    <w:p w14:paraId="682B4D14" w14:textId="67ED9E45" w:rsidR="00CA700F" w:rsidRPr="00CA700F" w:rsidRDefault="00CA700F" w:rsidP="00CA700F">
      <w:pPr>
        <w:spacing w:before="0" w:after="0"/>
        <w:ind w:left="0" w:right="0"/>
        <w:jc w:val="center"/>
        <w:rPr>
          <w:b/>
          <w:bCs/>
          <w:color w:val="000000" w:themeColor="text1"/>
          <w:sz w:val="22"/>
          <w:szCs w:val="18"/>
        </w:rPr>
      </w:pPr>
    </w:p>
    <w:sectPr w:rsidR="00CA700F" w:rsidRPr="00CA700F" w:rsidSect="006C6348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8A70" w14:textId="77777777" w:rsidR="00983821" w:rsidRDefault="00983821" w:rsidP="00A66B18">
      <w:pPr>
        <w:spacing w:before="0" w:after="0"/>
      </w:pPr>
      <w:r>
        <w:separator/>
      </w:r>
    </w:p>
  </w:endnote>
  <w:endnote w:type="continuationSeparator" w:id="0">
    <w:p w14:paraId="4E891132" w14:textId="77777777" w:rsidR="00983821" w:rsidRDefault="0098382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F06A" w14:textId="77777777" w:rsidR="00983821" w:rsidRDefault="00983821" w:rsidP="00A66B18">
      <w:pPr>
        <w:spacing w:before="0" w:after="0"/>
      </w:pPr>
      <w:r>
        <w:separator/>
      </w:r>
    </w:p>
  </w:footnote>
  <w:footnote w:type="continuationSeparator" w:id="0">
    <w:p w14:paraId="53644FB7" w14:textId="77777777" w:rsidR="00983821" w:rsidRDefault="0098382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75B2"/>
    <w:multiLevelType w:val="hybridMultilevel"/>
    <w:tmpl w:val="DAB86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0B4E07"/>
    <w:multiLevelType w:val="hybridMultilevel"/>
    <w:tmpl w:val="502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1831">
    <w:abstractNumId w:val="1"/>
  </w:num>
  <w:num w:numId="2" w16cid:durableId="17138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B"/>
    <w:rsid w:val="00027320"/>
    <w:rsid w:val="000375B0"/>
    <w:rsid w:val="00083BAA"/>
    <w:rsid w:val="000B4AB7"/>
    <w:rsid w:val="000C5D55"/>
    <w:rsid w:val="0010680C"/>
    <w:rsid w:val="001137CB"/>
    <w:rsid w:val="0011498C"/>
    <w:rsid w:val="00130AB8"/>
    <w:rsid w:val="00152B0B"/>
    <w:rsid w:val="0016203C"/>
    <w:rsid w:val="001766D6"/>
    <w:rsid w:val="00192419"/>
    <w:rsid w:val="00195A73"/>
    <w:rsid w:val="001B4255"/>
    <w:rsid w:val="001C270D"/>
    <w:rsid w:val="001E2320"/>
    <w:rsid w:val="001E4F22"/>
    <w:rsid w:val="0020624B"/>
    <w:rsid w:val="00214E28"/>
    <w:rsid w:val="0024720C"/>
    <w:rsid w:val="00270401"/>
    <w:rsid w:val="00275F34"/>
    <w:rsid w:val="00293890"/>
    <w:rsid w:val="002A1E6D"/>
    <w:rsid w:val="002A4B22"/>
    <w:rsid w:val="002A7341"/>
    <w:rsid w:val="002C349B"/>
    <w:rsid w:val="002F5492"/>
    <w:rsid w:val="002F74CD"/>
    <w:rsid w:val="00315C68"/>
    <w:rsid w:val="0032346D"/>
    <w:rsid w:val="00352B81"/>
    <w:rsid w:val="003877EE"/>
    <w:rsid w:val="00394757"/>
    <w:rsid w:val="003A0150"/>
    <w:rsid w:val="003E24DF"/>
    <w:rsid w:val="003F27F0"/>
    <w:rsid w:val="0041428F"/>
    <w:rsid w:val="00415D22"/>
    <w:rsid w:val="004238FF"/>
    <w:rsid w:val="004268B8"/>
    <w:rsid w:val="00442514"/>
    <w:rsid w:val="004545DE"/>
    <w:rsid w:val="004A2B0D"/>
    <w:rsid w:val="004C0787"/>
    <w:rsid w:val="004C44C3"/>
    <w:rsid w:val="004E14B6"/>
    <w:rsid w:val="004E7C41"/>
    <w:rsid w:val="00503BA6"/>
    <w:rsid w:val="00531481"/>
    <w:rsid w:val="00537FC1"/>
    <w:rsid w:val="00552779"/>
    <w:rsid w:val="00553C1E"/>
    <w:rsid w:val="005978C5"/>
    <w:rsid w:val="00597BF2"/>
    <w:rsid w:val="005B5DB6"/>
    <w:rsid w:val="005C2210"/>
    <w:rsid w:val="005D7989"/>
    <w:rsid w:val="0060664B"/>
    <w:rsid w:val="00615018"/>
    <w:rsid w:val="0062123A"/>
    <w:rsid w:val="00646E75"/>
    <w:rsid w:val="00683B48"/>
    <w:rsid w:val="006C6348"/>
    <w:rsid w:val="006F0735"/>
    <w:rsid w:val="006F6F10"/>
    <w:rsid w:val="00735872"/>
    <w:rsid w:val="00746701"/>
    <w:rsid w:val="007563B0"/>
    <w:rsid w:val="0077334E"/>
    <w:rsid w:val="00783E79"/>
    <w:rsid w:val="007B5AE8"/>
    <w:rsid w:val="007C51B0"/>
    <w:rsid w:val="007F2614"/>
    <w:rsid w:val="007F5192"/>
    <w:rsid w:val="00811A07"/>
    <w:rsid w:val="00831721"/>
    <w:rsid w:val="00846AF6"/>
    <w:rsid w:val="00862A06"/>
    <w:rsid w:val="008638AF"/>
    <w:rsid w:val="008A09F5"/>
    <w:rsid w:val="008B39CB"/>
    <w:rsid w:val="008E4BAA"/>
    <w:rsid w:val="009602EA"/>
    <w:rsid w:val="00974A49"/>
    <w:rsid w:val="00983821"/>
    <w:rsid w:val="009B589E"/>
    <w:rsid w:val="009D21FB"/>
    <w:rsid w:val="00A20409"/>
    <w:rsid w:val="00A26FE7"/>
    <w:rsid w:val="00A523F1"/>
    <w:rsid w:val="00A66B18"/>
    <w:rsid w:val="00A6783B"/>
    <w:rsid w:val="00A91645"/>
    <w:rsid w:val="00A96CF8"/>
    <w:rsid w:val="00AA089B"/>
    <w:rsid w:val="00AB19B7"/>
    <w:rsid w:val="00AB3FF2"/>
    <w:rsid w:val="00AE1388"/>
    <w:rsid w:val="00AE734E"/>
    <w:rsid w:val="00AF3982"/>
    <w:rsid w:val="00B22FD3"/>
    <w:rsid w:val="00B43116"/>
    <w:rsid w:val="00B50294"/>
    <w:rsid w:val="00B57D6E"/>
    <w:rsid w:val="00B8463F"/>
    <w:rsid w:val="00B93312"/>
    <w:rsid w:val="00B948EE"/>
    <w:rsid w:val="00BC7472"/>
    <w:rsid w:val="00BD3DEF"/>
    <w:rsid w:val="00BF7790"/>
    <w:rsid w:val="00C3106B"/>
    <w:rsid w:val="00C54230"/>
    <w:rsid w:val="00C701F7"/>
    <w:rsid w:val="00C70786"/>
    <w:rsid w:val="00C71C1F"/>
    <w:rsid w:val="00C75BD9"/>
    <w:rsid w:val="00CA04F5"/>
    <w:rsid w:val="00CA700F"/>
    <w:rsid w:val="00CD2F0E"/>
    <w:rsid w:val="00CE3823"/>
    <w:rsid w:val="00D10958"/>
    <w:rsid w:val="00D14710"/>
    <w:rsid w:val="00D66593"/>
    <w:rsid w:val="00D745C7"/>
    <w:rsid w:val="00D77303"/>
    <w:rsid w:val="00DE6DA2"/>
    <w:rsid w:val="00DF2D30"/>
    <w:rsid w:val="00E12DF9"/>
    <w:rsid w:val="00E34182"/>
    <w:rsid w:val="00E36718"/>
    <w:rsid w:val="00E4786A"/>
    <w:rsid w:val="00E50FB1"/>
    <w:rsid w:val="00E55D74"/>
    <w:rsid w:val="00E6540C"/>
    <w:rsid w:val="00E81E2A"/>
    <w:rsid w:val="00EE0952"/>
    <w:rsid w:val="00EE2890"/>
    <w:rsid w:val="00EE605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136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77334E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7334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C6348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C634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rsid w:val="0060664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rule\OneDrive%20-%20Intel%20Corporation\Desktop\IEEE%20Sponsorship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FD33B5B08B442BD56269DA6A20130" ma:contentTypeVersion="16" ma:contentTypeDescription="Create a new document." ma:contentTypeScope="" ma:versionID="289a1be2c64d294d320c7337263c1986">
  <xsd:schema xmlns:xsd="http://www.w3.org/2001/XMLSchema" xmlns:xs="http://www.w3.org/2001/XMLSchema" xmlns:p="http://schemas.microsoft.com/office/2006/metadata/properties" xmlns:ns2="7b89a4ae-829d-4262-9a0c-7fa2dd302bde" xmlns:ns3="9747c723-dc0b-487b-afed-8dfa831ce4d3" targetNamespace="http://schemas.microsoft.com/office/2006/metadata/properties" ma:root="true" ma:fieldsID="e631a8fe035868bfb1ed6c71f4533f23" ns2:_="" ns3:_="">
    <xsd:import namespace="7b89a4ae-829d-4262-9a0c-7fa2dd302bde"/>
    <xsd:import namespace="9747c723-dc0b-487b-afed-8dfa831ce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9a4ae-829d-4262-9a0c-7fa2dd30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c723-dc0b-487b-afed-8dfa831ce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6475e-707c-473d-9489-9c3c27d7831b}" ma:internalName="TaxCatchAll" ma:showField="CatchAllData" ma:web="9747c723-dc0b-487b-afed-8dfa831ce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b89a4ae-829d-4262-9a0c-7fa2dd302bde" xsi:nil="true"/>
    <lcf76f155ced4ddcb4097134ff3c332f xmlns="7b89a4ae-829d-4262-9a0c-7fa2dd302bde">
      <Terms xmlns="http://schemas.microsoft.com/office/infopath/2007/PartnerControls"/>
    </lcf76f155ced4ddcb4097134ff3c332f>
    <TaxCatchAll xmlns="9747c723-dc0b-487b-afed-8dfa831ce4d3" xsi:nil="true"/>
  </documentManagement>
</p:properties>
</file>

<file path=customXml/itemProps1.xml><?xml version="1.0" encoding="utf-8"?>
<ds:datastoreItem xmlns:ds="http://schemas.openxmlformats.org/officeDocument/2006/customXml" ds:itemID="{EE5708C5-A8BC-4213-9CAA-7C12691ED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5ED7B-1F91-42C0-92C8-46AFFAA0F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9a4ae-829d-4262-9a0c-7fa2dd302bde"/>
    <ds:schemaRef ds:uri="9747c723-dc0b-487b-afed-8dfa831ce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7b89a4ae-829d-4262-9a0c-7fa2dd302bde"/>
    <ds:schemaRef ds:uri="9747c723-dc0b-487b-afed-8dfa831ce4d3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IEEE Sponsorship Template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2023-05-24T02:00:00Z</dcterms:created>
  <dcterms:modified xsi:type="dcterms:W3CDTF">2023-05-24T02:00:00Z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0x0101003C6FD33B5B08B442BD56269DA6A20130</vt:lpwstr>
  </property>
  <property fmtid="{D5CDD505-2E9C-101B-9397-08002B2CF9AE}" pid="3" name="MediaServiceImageTags">
    <vt:lpwstr/>
  </property>
</Properties>
</file>